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F5C1" w14:textId="162B938F" w:rsidR="00AB1D47" w:rsidRPr="00377950" w:rsidRDefault="00455838" w:rsidP="00655598">
      <w:pPr>
        <w:tabs>
          <w:tab w:val="left" w:pos="1134"/>
        </w:tabs>
        <w:spacing w:after="120" w:line="276" w:lineRule="auto"/>
        <w:rPr>
          <w:rFonts w:ascii="Verdana" w:eastAsia="Times New Roman" w:hAnsi="Verdana" w:cs="Calibri"/>
          <w:sz w:val="18"/>
          <w:szCs w:val="18"/>
          <w:lang w:eastAsia="it-IT"/>
        </w:rPr>
      </w:pPr>
      <w:r w:rsidRPr="00377950">
        <w:rPr>
          <w:rFonts w:ascii="Verdana" w:eastAsia="Times New Roman" w:hAnsi="Verdana" w:cs="Calibri"/>
          <w:sz w:val="18"/>
          <w:szCs w:val="18"/>
          <w:lang w:eastAsia="it-IT"/>
        </w:rPr>
        <w:t>Da redigere su carta intestata della scuola</w:t>
      </w:r>
    </w:p>
    <w:p w14:paraId="1D6964FD" w14:textId="77777777" w:rsidR="00AA71CE" w:rsidRDefault="00AA71CE" w:rsidP="00EE56E5">
      <w:pPr>
        <w:tabs>
          <w:tab w:val="left" w:pos="1134"/>
        </w:tabs>
        <w:spacing w:after="120" w:line="276" w:lineRule="auto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B16FC82" w14:textId="77777777" w:rsidR="00ED42C7" w:rsidRPr="00377950" w:rsidRDefault="00ED42C7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6A4250C" w14:textId="6F53FBA6" w:rsidR="00ED42C7" w:rsidRDefault="00455838" w:rsidP="00655598">
      <w:pPr>
        <w:ind w:right="565"/>
        <w:jc w:val="right"/>
        <w:rPr>
          <w:rFonts w:ascii="Verdana" w:hAnsi="Verdana"/>
          <w:b/>
          <w:iCs/>
          <w:sz w:val="22"/>
          <w:szCs w:val="22"/>
        </w:rPr>
      </w:pPr>
      <w:r w:rsidRPr="003B3D1C">
        <w:rPr>
          <w:rFonts w:ascii="Verdana" w:hAnsi="Verdana"/>
          <w:b/>
          <w:iCs/>
          <w:sz w:val="22"/>
          <w:szCs w:val="22"/>
        </w:rPr>
        <w:t xml:space="preserve">ALLEGATO </w:t>
      </w:r>
      <w:r w:rsidR="0054244E" w:rsidRPr="003B3D1C">
        <w:rPr>
          <w:rFonts w:ascii="Verdana" w:hAnsi="Verdana"/>
          <w:b/>
          <w:iCs/>
          <w:sz w:val="22"/>
          <w:szCs w:val="22"/>
        </w:rPr>
        <w:t>2</w:t>
      </w:r>
    </w:p>
    <w:p w14:paraId="03EA02EC" w14:textId="77777777" w:rsidR="00AA71CE" w:rsidRPr="00655598" w:rsidRDefault="00AA71CE" w:rsidP="00655598">
      <w:pPr>
        <w:ind w:right="565"/>
        <w:jc w:val="right"/>
        <w:rPr>
          <w:rFonts w:ascii="Verdana" w:hAnsi="Verdana"/>
          <w:b/>
          <w:iCs/>
          <w:sz w:val="22"/>
          <w:szCs w:val="22"/>
        </w:rPr>
      </w:pPr>
    </w:p>
    <w:p w14:paraId="46705AEF" w14:textId="5F5D57CB" w:rsidR="00ED42C7" w:rsidRDefault="00ED42C7" w:rsidP="0054244E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</w:p>
    <w:p w14:paraId="4D06D541" w14:textId="2838A293" w:rsidR="00ED42C7" w:rsidRPr="00ED42C7" w:rsidRDefault="00ED42C7" w:rsidP="00ED42C7">
      <w:pPr>
        <w:ind w:right="565"/>
        <w:rPr>
          <w:rFonts w:ascii="Verdana" w:hAnsi="Verdana"/>
          <w:b/>
          <w:iCs/>
          <w:sz w:val="24"/>
          <w:szCs w:val="24"/>
        </w:rPr>
      </w:pPr>
      <w:r w:rsidRPr="00ED42C7">
        <w:rPr>
          <w:rFonts w:ascii="Verdana" w:hAnsi="Verdana"/>
          <w:b/>
          <w:iCs/>
          <w:sz w:val="24"/>
          <w:szCs w:val="24"/>
        </w:rPr>
        <w:t>1) Dati anagrafici istituzione scolastica / scuola capofila della rete</w:t>
      </w:r>
    </w:p>
    <w:p w14:paraId="62009F78" w14:textId="77777777" w:rsidR="00ED42C7" w:rsidRDefault="00ED42C7" w:rsidP="00ED42C7">
      <w:pPr>
        <w:ind w:right="565"/>
        <w:rPr>
          <w:rFonts w:ascii="Verdana" w:hAnsi="Verdana"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4"/>
        <w:gridCol w:w="6642"/>
      </w:tblGrid>
      <w:tr w:rsidR="00ED42C7" w:rsidRPr="0074028B" w14:paraId="612357CD" w14:textId="77777777" w:rsidTr="007771B7">
        <w:trPr>
          <w:trHeight w:val="544"/>
        </w:trPr>
        <w:tc>
          <w:tcPr>
            <w:tcW w:w="3514" w:type="dxa"/>
          </w:tcPr>
          <w:p w14:paraId="312F00EF" w14:textId="25BC5125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Denominazione Istituzione scolastica </w:t>
            </w:r>
          </w:p>
          <w:p w14:paraId="4481C073" w14:textId="6B64955B" w:rsidR="00362156" w:rsidRPr="0074028B" w:rsidRDefault="0036215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/ scuola capofila</w:t>
            </w:r>
          </w:p>
          <w:p w14:paraId="5C19EE16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69CFBA1A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5D791BAA" w14:textId="77777777" w:rsidTr="007771B7">
        <w:trPr>
          <w:trHeight w:val="561"/>
        </w:trPr>
        <w:tc>
          <w:tcPr>
            <w:tcW w:w="3514" w:type="dxa"/>
          </w:tcPr>
          <w:p w14:paraId="534D16DC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Codice meccanografico</w:t>
            </w:r>
          </w:p>
          <w:p w14:paraId="23EC43F1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39F740AE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154B95D1" w14:textId="77777777" w:rsidTr="007771B7">
        <w:trPr>
          <w:trHeight w:val="544"/>
        </w:trPr>
        <w:tc>
          <w:tcPr>
            <w:tcW w:w="3514" w:type="dxa"/>
          </w:tcPr>
          <w:p w14:paraId="7DE7714A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Provincia</w:t>
            </w:r>
          </w:p>
          <w:p w14:paraId="0A273B67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1E1E8E73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A5A86" w:rsidRPr="0074028B" w14:paraId="4CE4E15D" w14:textId="77777777" w:rsidTr="007771B7">
        <w:trPr>
          <w:trHeight w:val="526"/>
        </w:trPr>
        <w:tc>
          <w:tcPr>
            <w:tcW w:w="3514" w:type="dxa"/>
          </w:tcPr>
          <w:p w14:paraId="4E4BFDFA" w14:textId="27A2383C" w:rsidR="00DA5A86" w:rsidRPr="0074028B" w:rsidRDefault="00377A7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CODICE FISCALE </w:t>
            </w:r>
          </w:p>
        </w:tc>
        <w:tc>
          <w:tcPr>
            <w:tcW w:w="6642" w:type="dxa"/>
          </w:tcPr>
          <w:p w14:paraId="545B47F8" w14:textId="77777777" w:rsidR="00DA5A86" w:rsidRPr="0074028B" w:rsidRDefault="00DA5A8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7519F8D7" w14:textId="77777777" w:rsidTr="007771B7">
        <w:trPr>
          <w:trHeight w:val="526"/>
        </w:trPr>
        <w:tc>
          <w:tcPr>
            <w:tcW w:w="3514" w:type="dxa"/>
          </w:tcPr>
          <w:p w14:paraId="17E33BBB" w14:textId="54B80B4E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Codice di </w:t>
            </w:r>
            <w:r w:rsidR="00377A76"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TESORERIA</w:t>
            </w:r>
          </w:p>
          <w:p w14:paraId="3D5DFFD5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42" w:type="dxa"/>
          </w:tcPr>
          <w:p w14:paraId="5A2C6B37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D42C7" w:rsidRPr="0074028B" w14:paraId="1430D850" w14:textId="77777777" w:rsidTr="007771B7">
        <w:trPr>
          <w:trHeight w:val="526"/>
        </w:trPr>
        <w:tc>
          <w:tcPr>
            <w:tcW w:w="3514" w:type="dxa"/>
          </w:tcPr>
          <w:p w14:paraId="08A8730D" w14:textId="350767C2" w:rsidR="00ED42C7" w:rsidRPr="0074028B" w:rsidRDefault="00377A76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CONTO DI TESORERIA</w:t>
            </w:r>
          </w:p>
        </w:tc>
        <w:tc>
          <w:tcPr>
            <w:tcW w:w="6642" w:type="dxa"/>
          </w:tcPr>
          <w:p w14:paraId="41527A76" w14:textId="77777777" w:rsidR="00ED42C7" w:rsidRPr="0074028B" w:rsidRDefault="00ED42C7" w:rsidP="00ED42C7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AFDDFD7" w14:textId="41BBB891" w:rsidR="00ED42C7" w:rsidRDefault="00ED42C7" w:rsidP="00ED42C7">
      <w:pPr>
        <w:ind w:right="565"/>
        <w:rPr>
          <w:rFonts w:ascii="Verdana" w:hAnsi="Verdana"/>
          <w:bCs/>
          <w:iCs/>
          <w:sz w:val="24"/>
          <w:szCs w:val="24"/>
        </w:rPr>
      </w:pPr>
    </w:p>
    <w:p w14:paraId="73D9162E" w14:textId="70539750" w:rsidR="00AA71CE" w:rsidRDefault="00EA6A78" w:rsidP="00ED42C7">
      <w:pPr>
        <w:ind w:right="565"/>
        <w:rPr>
          <w:rFonts w:ascii="Verdana" w:hAnsi="Verdana"/>
          <w:b/>
          <w:iCs/>
          <w:sz w:val="24"/>
          <w:szCs w:val="24"/>
        </w:rPr>
      </w:pPr>
      <w:r w:rsidRPr="00EA6A78">
        <w:rPr>
          <w:rFonts w:ascii="Verdana" w:hAnsi="Verdana"/>
          <w:b/>
          <w:iCs/>
          <w:sz w:val="24"/>
          <w:szCs w:val="24"/>
        </w:rPr>
        <w:t>2) Contatti</w:t>
      </w:r>
    </w:p>
    <w:tbl>
      <w:tblPr>
        <w:tblStyle w:val="Grigliatabella"/>
        <w:tblpPr w:leftFromText="141" w:rightFromText="141" w:vertAnchor="page" w:horzAnchor="margin" w:tblpY="7994"/>
        <w:tblW w:w="0" w:type="auto"/>
        <w:tblLook w:val="04A0" w:firstRow="1" w:lastRow="0" w:firstColumn="1" w:lastColumn="0" w:noHBand="0" w:noVBand="1"/>
      </w:tblPr>
      <w:tblGrid>
        <w:gridCol w:w="3539"/>
        <w:gridCol w:w="6689"/>
      </w:tblGrid>
      <w:tr w:rsidR="00EE56E5" w:rsidRPr="00377A76" w14:paraId="4F95D132" w14:textId="77777777" w:rsidTr="00EE56E5">
        <w:trPr>
          <w:trHeight w:val="548"/>
        </w:trPr>
        <w:tc>
          <w:tcPr>
            <w:tcW w:w="3539" w:type="dxa"/>
          </w:tcPr>
          <w:p w14:paraId="580F07BD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77A76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Dirigente scolastico</w:t>
            </w:r>
          </w:p>
          <w:p w14:paraId="53A8C762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89" w:type="dxa"/>
          </w:tcPr>
          <w:p w14:paraId="0CF5DFC2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E56E5" w:rsidRPr="00377A76" w14:paraId="2F1414A4" w14:textId="77777777" w:rsidTr="00EE56E5">
        <w:trPr>
          <w:trHeight w:val="514"/>
        </w:trPr>
        <w:tc>
          <w:tcPr>
            <w:tcW w:w="3539" w:type="dxa"/>
          </w:tcPr>
          <w:p w14:paraId="41873C16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e-mail</w:t>
            </w:r>
            <w:r w:rsidRPr="00377A76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scuola</w:t>
            </w:r>
          </w:p>
          <w:p w14:paraId="7C18F86C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689" w:type="dxa"/>
          </w:tcPr>
          <w:p w14:paraId="64FF3EAB" w14:textId="77777777" w:rsidR="00EE56E5" w:rsidRPr="00377A76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E56E5" w:rsidRPr="0074028B" w14:paraId="6F91E35E" w14:textId="77777777" w:rsidTr="00EE56E5">
        <w:trPr>
          <w:trHeight w:val="514"/>
        </w:trPr>
        <w:tc>
          <w:tcPr>
            <w:tcW w:w="3539" w:type="dxa"/>
          </w:tcPr>
          <w:p w14:paraId="3068AE59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Referente progetto</w:t>
            </w:r>
          </w:p>
        </w:tc>
        <w:tc>
          <w:tcPr>
            <w:tcW w:w="6689" w:type="dxa"/>
          </w:tcPr>
          <w:p w14:paraId="3AF54CD9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E56E5" w:rsidRPr="0074028B" w14:paraId="39EEF1C5" w14:textId="77777777" w:rsidTr="00EE56E5">
        <w:trPr>
          <w:trHeight w:val="514"/>
        </w:trPr>
        <w:tc>
          <w:tcPr>
            <w:tcW w:w="3539" w:type="dxa"/>
          </w:tcPr>
          <w:p w14:paraId="4ACC7260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e-mail referente</w:t>
            </w:r>
          </w:p>
        </w:tc>
        <w:tc>
          <w:tcPr>
            <w:tcW w:w="6689" w:type="dxa"/>
          </w:tcPr>
          <w:p w14:paraId="204CB600" w14:textId="77777777" w:rsidR="00EE56E5" w:rsidRPr="0074028B" w:rsidRDefault="00EE56E5" w:rsidP="00EE56E5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3FFA7E1" w14:textId="77777777" w:rsidR="00E440FA" w:rsidRDefault="00E440FA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338F671B" w14:textId="49099012" w:rsidR="00C47D22" w:rsidRDefault="00901D18" w:rsidP="00ED42C7">
      <w:pPr>
        <w:ind w:right="565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 xml:space="preserve">3) </w:t>
      </w:r>
      <w:r w:rsidRPr="00901D18">
        <w:rPr>
          <w:rFonts w:ascii="Verdana" w:hAnsi="Verdana"/>
          <w:b/>
          <w:iCs/>
          <w:sz w:val="24"/>
          <w:szCs w:val="24"/>
        </w:rPr>
        <w:t>Aspetti contabili e gestionali</w:t>
      </w:r>
    </w:p>
    <w:p w14:paraId="75BD6499" w14:textId="7DC92A1B" w:rsidR="007771B7" w:rsidRDefault="007771B7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E440FA" w:rsidRPr="0074028B" w14:paraId="35250C40" w14:textId="77777777" w:rsidTr="00E440FA">
        <w:tc>
          <w:tcPr>
            <w:tcW w:w="4390" w:type="dxa"/>
          </w:tcPr>
          <w:p w14:paraId="6E9FA9F2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Budget Progettuale</w:t>
            </w:r>
          </w:p>
          <w:p w14:paraId="7E47A883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18B6AF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440FA" w:rsidRPr="0074028B" w14:paraId="75320536" w14:textId="77777777" w:rsidTr="00E440FA">
        <w:tc>
          <w:tcPr>
            <w:tcW w:w="4390" w:type="dxa"/>
          </w:tcPr>
          <w:p w14:paraId="6953C153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Costi</w:t>
            </w:r>
          </w:p>
          <w:p w14:paraId="4D2C7155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3D049E19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440FA" w:rsidRPr="0074028B" w14:paraId="2D8448E0" w14:textId="77777777" w:rsidTr="00E440FA">
        <w:tc>
          <w:tcPr>
            <w:tcW w:w="4390" w:type="dxa"/>
          </w:tcPr>
          <w:p w14:paraId="1AFEEA8C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Gestione amministrativo-contabile </w:t>
            </w:r>
            <w:r w:rsidRPr="0074028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(breve descrizione)</w:t>
            </w:r>
            <w:r w:rsidRPr="0074028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078AF23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70E3A6FB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0C68DA1D" w14:textId="77777777" w:rsidR="00E440FA" w:rsidRPr="0074028B" w:rsidRDefault="00E440FA" w:rsidP="00E440FA">
            <w:pPr>
              <w:ind w:right="565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3C3D49D" w14:textId="41754383" w:rsidR="003B63CF" w:rsidRDefault="003B63CF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6E414843" w14:textId="77777777" w:rsidR="00057D57" w:rsidRDefault="00057D57" w:rsidP="00ED42C7">
      <w:pPr>
        <w:ind w:right="565"/>
        <w:rPr>
          <w:rFonts w:ascii="Verdana" w:hAnsi="Verdana"/>
          <w:b/>
          <w:iCs/>
          <w:sz w:val="24"/>
          <w:szCs w:val="24"/>
        </w:rPr>
      </w:pPr>
    </w:p>
    <w:p w14:paraId="5BD6E59B" w14:textId="0815550B" w:rsidR="00057D57" w:rsidRDefault="00A67152" w:rsidP="00057D57">
      <w:pPr>
        <w:ind w:right="565"/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 xml:space="preserve">4) Progetto </w:t>
      </w:r>
    </w:p>
    <w:p w14:paraId="38C484E1" w14:textId="77777777" w:rsidR="00CF0E67" w:rsidRDefault="00CF0E67" w:rsidP="00057D57">
      <w:pPr>
        <w:ind w:right="565"/>
        <w:rPr>
          <w:rFonts w:ascii="Verdana" w:hAnsi="Verdana"/>
          <w:b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912759" w14:paraId="2C99A6B5" w14:textId="77777777" w:rsidTr="00912759">
        <w:trPr>
          <w:trHeight w:val="953"/>
        </w:trPr>
        <w:tc>
          <w:tcPr>
            <w:tcW w:w="10054" w:type="dxa"/>
          </w:tcPr>
          <w:p w14:paraId="56844D63" w14:textId="77777777" w:rsidR="00912759" w:rsidRDefault="00912759" w:rsidP="00057D57">
            <w:pPr>
              <w:ind w:right="565"/>
              <w:rPr>
                <w:rFonts w:ascii="Verdana" w:hAnsi="Verdana"/>
                <w:b/>
                <w:iCs/>
                <w:sz w:val="24"/>
                <w:szCs w:val="24"/>
              </w:rPr>
            </w:pPr>
            <w:r w:rsidRPr="008B0960">
              <w:rPr>
                <w:rFonts w:ascii="Verdana" w:hAnsi="Verdana"/>
                <w:b/>
                <w:iCs/>
                <w:sz w:val="22"/>
                <w:szCs w:val="22"/>
              </w:rPr>
              <w:t>Abstract del progetto</w:t>
            </w:r>
          </w:p>
        </w:tc>
      </w:tr>
    </w:tbl>
    <w:tbl>
      <w:tblPr>
        <w:tblStyle w:val="Tabellasemplice-2"/>
        <w:tblpPr w:leftFromText="141" w:rightFromText="141" w:vertAnchor="page" w:horzAnchor="margin" w:tblpX="-294" w:tblpY="2221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1"/>
        <w:gridCol w:w="4667"/>
        <w:gridCol w:w="2562"/>
      </w:tblGrid>
      <w:tr w:rsidR="005375BF" w:rsidRPr="00A67152" w14:paraId="6E8E2ACB" w14:textId="484DC5EC" w:rsidTr="00057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5"/>
          </w:tcPr>
          <w:p w14:paraId="6AAED83B" w14:textId="7B28ACAC" w:rsidR="005375BF" w:rsidRPr="00A67152" w:rsidRDefault="005375BF" w:rsidP="00057D5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bookmarkStart w:id="0" w:name="_Hlk105427217"/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lastRenderedPageBreak/>
              <w:t>Tempi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, numeri,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organizzazione</w:t>
            </w:r>
            <w:bookmarkEnd w:id="0"/>
          </w:p>
        </w:tc>
      </w:tr>
      <w:tr w:rsidR="00CC1CE5" w:rsidRPr="00A67152" w14:paraId="245962D1" w14:textId="0CABD11A" w:rsidTr="00057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3A36CD62" w14:textId="5989FE5A" w:rsidR="00CC1CE5" w:rsidRPr="00A67152" w:rsidRDefault="00CC1CE5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DURATA DEL PROGETTO (inizio/termine previsto)</w:t>
            </w:r>
          </w:p>
        </w:tc>
        <w:tc>
          <w:tcPr>
            <w:tcW w:w="7229" w:type="dxa"/>
            <w:gridSpan w:val="2"/>
          </w:tcPr>
          <w:p w14:paraId="6F094E14" w14:textId="77777777" w:rsidR="00CC1CE5" w:rsidRDefault="00CC1CE5" w:rsidP="00057D5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36817D01" w14:textId="77777777" w:rsidR="00CC1CE5" w:rsidRDefault="00CC1CE5" w:rsidP="0090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1CE5" w:rsidRPr="00A67152" w14:paraId="4C724A77" w14:textId="005FF116" w:rsidTr="00057D5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6B80A4A5" w14:textId="302C603C" w:rsidR="00CC1CE5" w:rsidRPr="00A67152" w:rsidRDefault="00CC1CE5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STUDENTI iscritti scuola</w:t>
            </w: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229" w:type="dxa"/>
            <w:gridSpan w:val="2"/>
          </w:tcPr>
          <w:p w14:paraId="7BB07B75" w14:textId="738E159F" w:rsidR="00CC1CE5" w:rsidRDefault="00CC1CE5" w:rsidP="00057D5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Numero:</w:t>
            </w:r>
          </w:p>
        </w:tc>
      </w:tr>
      <w:tr w:rsidR="005375BF" w:rsidRPr="00A67152" w14:paraId="17E2DFB1" w14:textId="2AC562F5" w:rsidTr="00057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579FA47A" w14:textId="56D36F23" w:rsidR="005375BF" w:rsidRPr="00A67152" w:rsidRDefault="005375BF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STUDENTI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coinvolti progetto</w:t>
            </w: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229" w:type="dxa"/>
            <w:gridSpan w:val="2"/>
          </w:tcPr>
          <w:p w14:paraId="717220CD" w14:textId="12BF2C4D" w:rsidR="005375BF" w:rsidRDefault="005375BF" w:rsidP="00057D5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% </w:t>
            </w:r>
          </w:p>
        </w:tc>
      </w:tr>
      <w:tr w:rsidR="00455EDD" w:rsidRPr="00A67152" w14:paraId="16502B97" w14:textId="74F6D6A5" w:rsidTr="00057D5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75AC4577" w14:textId="4E706803" w:rsidR="00455EDD" w:rsidRPr="00A67152" w:rsidRDefault="00455EDD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Famiglie coinvolte</w:t>
            </w:r>
          </w:p>
        </w:tc>
        <w:tc>
          <w:tcPr>
            <w:tcW w:w="7229" w:type="dxa"/>
            <w:gridSpan w:val="2"/>
          </w:tcPr>
          <w:p w14:paraId="3C957599" w14:textId="6C37A312" w:rsidR="00455EDD" w:rsidRDefault="00455EDD" w:rsidP="00057D5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SI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               NO</w:t>
            </w:r>
          </w:p>
        </w:tc>
      </w:tr>
      <w:tr w:rsidR="00455EDD" w:rsidRPr="00A67152" w14:paraId="51F0496F" w14:textId="0B983F53" w:rsidTr="00057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02E8469C" w14:textId="1501D21B" w:rsidR="00455EDD" w:rsidRDefault="00455EDD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Docenti coinvolti </w:t>
            </w:r>
          </w:p>
        </w:tc>
        <w:tc>
          <w:tcPr>
            <w:tcW w:w="7229" w:type="dxa"/>
            <w:gridSpan w:val="2"/>
          </w:tcPr>
          <w:p w14:paraId="6AC1FDA2" w14:textId="1F22975E" w:rsidR="00F770C1" w:rsidRDefault="00455EDD" w:rsidP="00180F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SI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               NO</w:t>
            </w:r>
          </w:p>
        </w:tc>
      </w:tr>
      <w:tr w:rsidR="00762E44" w:rsidRPr="00A67152" w14:paraId="796C6614" w14:textId="77777777" w:rsidTr="00057D5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38370028" w14:textId="725540C0" w:rsidR="00762E44" w:rsidRPr="00180FE7" w:rsidRDefault="00180FE7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180FE7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Soggetti terzi</w:t>
            </w:r>
          </w:p>
        </w:tc>
        <w:tc>
          <w:tcPr>
            <w:tcW w:w="7229" w:type="dxa"/>
            <w:gridSpan w:val="2"/>
          </w:tcPr>
          <w:p w14:paraId="310DCC89" w14:textId="7F3731DB" w:rsidR="00762E44" w:rsidRDefault="00180FE7" w:rsidP="00057D5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proofErr w:type="gramStart"/>
            <w:r w:rsidRPr="00180FE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SI</w:t>
            </w:r>
            <w:proofErr w:type="gramEnd"/>
            <w:r w:rsidRPr="00180FE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               NO</w:t>
            </w:r>
            <w:r w:rsidRPr="00180FE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770C1" w:rsidRPr="00A67152" w14:paraId="4B65B3CC" w14:textId="77777777" w:rsidTr="00057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1AF91DA3" w14:textId="77777777" w:rsidR="00F770C1" w:rsidRPr="00A67152" w:rsidRDefault="00F770C1" w:rsidP="00057D57">
            <w:pPr>
              <w:tabs>
                <w:tab w:val="left" w:pos="1134"/>
              </w:tabs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1F2C5F0" w14:textId="77777777" w:rsidR="00F770C1" w:rsidRPr="00A67152" w:rsidRDefault="00F770C1" w:rsidP="00057D57">
            <w:pPr>
              <w:tabs>
                <w:tab w:val="left" w:pos="1134"/>
              </w:tabs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39A06C38" w14:textId="77777777" w:rsidR="00F770C1" w:rsidRPr="00A67152" w:rsidRDefault="00F770C1" w:rsidP="00057D57">
            <w:pPr>
              <w:tabs>
                <w:tab w:val="left" w:pos="1134"/>
              </w:tabs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5A6466A0" w14:textId="77777777" w:rsidR="00F770C1" w:rsidRPr="00A67152" w:rsidRDefault="00F770C1" w:rsidP="00057D57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7152">
              <w:rPr>
                <w:rFonts w:asciiTheme="minorHAnsi" w:hAnsiTheme="minorHAnsi" w:cstheme="minorHAnsi"/>
                <w:sz w:val="24"/>
                <w:szCs w:val="24"/>
              </w:rPr>
              <w:t>OBIETTIVI:</w:t>
            </w:r>
          </w:p>
          <w:p w14:paraId="2165C280" w14:textId="77777777" w:rsidR="00F770C1" w:rsidRDefault="00F770C1" w:rsidP="00057D57">
            <w:pPr>
              <w:ind w:left="-11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229" w:type="dxa"/>
            <w:gridSpan w:val="2"/>
          </w:tcPr>
          <w:p w14:paraId="58C1F080" w14:textId="77777777" w:rsidR="00F770C1" w:rsidRPr="00A67152" w:rsidRDefault="00F770C1" w:rsidP="00057D57">
            <w:pPr>
              <w:tabs>
                <w:tab w:val="left" w:pos="113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O1: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contrastare il fenomeno del cyberbullismo attraverso il diretto coinvolgimento delle studentesse e degli studenti</w:t>
            </w:r>
          </w:p>
          <w:p w14:paraId="23343951" w14:textId="77777777" w:rsidR="00F770C1" w:rsidRPr="00A67152" w:rsidRDefault="00F770C1" w:rsidP="00057D57">
            <w:pPr>
              <w:tabs>
                <w:tab w:val="left" w:pos="113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O2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: sensibilizzare gli allievi di tutte le fasce d’età all’uso consapevole della rete internet; </w:t>
            </w:r>
          </w:p>
          <w:p w14:paraId="57E370A8" w14:textId="25879199" w:rsidR="00F770C1" w:rsidRDefault="00F770C1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O3: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educare i giovani sui diritti e i doveri connessi all’uso delle tecnologie informatiche</w:t>
            </w:r>
          </w:p>
        </w:tc>
      </w:tr>
      <w:tr w:rsidR="005E6F6A" w:rsidRPr="00A67152" w14:paraId="152478AE" w14:textId="78128C69" w:rsidTr="005E6F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0BC48EE4" w14:textId="77777777" w:rsidR="005E6F6A" w:rsidRDefault="005E6F6A" w:rsidP="00057D57">
            <w:pPr>
              <w:ind w:left="36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</w:p>
          <w:p w14:paraId="13776325" w14:textId="1A5BB5E6" w:rsidR="005E6F6A" w:rsidRDefault="005E6F6A" w:rsidP="00057D5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Elementi </w:t>
            </w:r>
          </w:p>
        </w:tc>
        <w:tc>
          <w:tcPr>
            <w:tcW w:w="4678" w:type="dxa"/>
            <w:gridSpan w:val="2"/>
          </w:tcPr>
          <w:p w14:paraId="52519F4B" w14:textId="77777777" w:rsidR="005E6F6A" w:rsidRDefault="005E6F6A" w:rsidP="00057D57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22078275" w14:textId="3611575F" w:rsidR="005E6F6A" w:rsidRPr="005E6F6A" w:rsidRDefault="005E6F6A" w:rsidP="00057D57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5E6F6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562" w:type="dxa"/>
          </w:tcPr>
          <w:p w14:paraId="7CF7129A" w14:textId="77777777" w:rsidR="005E6F6A" w:rsidRDefault="005E6F6A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15906370" w14:textId="75E568EC" w:rsidR="005E6F6A" w:rsidRDefault="005E6F6A" w:rsidP="005E6F6A">
            <w:pPr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5375B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  <w:t>Punteggio</w:t>
            </w:r>
          </w:p>
          <w:p w14:paraId="7AA18ADB" w14:textId="583C1F7A" w:rsidR="005E6F6A" w:rsidRPr="005375BF" w:rsidRDefault="005E6F6A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C1CE5" w:rsidRPr="00A67152" w14:paraId="424FEB46" w14:textId="5456A29A" w:rsidTr="005E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671CCC9D" w14:textId="77777777" w:rsidR="00CC1CE5" w:rsidRDefault="00CC1CE5" w:rsidP="00057D57">
            <w:pPr>
              <w:ind w:left="-11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ELEMENTI DI QUALITÀ </w:t>
            </w:r>
          </w:p>
          <w:p w14:paraId="31A5185B" w14:textId="66195CD6" w:rsidR="00CC1CE5" w:rsidRPr="00BE3F19" w:rsidRDefault="00CC1CE5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breve </w:t>
            </w:r>
            <w:proofErr w:type="gramStart"/>
            <w:r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descrizione</w:t>
            </w:r>
            <w:r w:rsidRPr="00BE3F19">
              <w:rPr>
                <w:b w:val="0"/>
                <w:bCs w:val="0"/>
              </w:rPr>
              <w:t xml:space="preserve"> </w:t>
            </w:r>
            <w:r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delle</w:t>
            </w:r>
            <w:proofErr w:type="gramEnd"/>
            <w:r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modalità di verifica delle </w:t>
            </w:r>
            <w:r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competenze </w:t>
            </w:r>
            <w:r w:rsidR="00C675B5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attese</w:t>
            </w:r>
            <w:r w:rsidRPr="00BE3F1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dagli studenti</w:t>
            </w:r>
          </w:p>
          <w:p w14:paraId="085B8825" w14:textId="47B6248D" w:rsidR="00CC1CE5" w:rsidRPr="00A67152" w:rsidRDefault="00CC1CE5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</w:p>
        </w:tc>
        <w:tc>
          <w:tcPr>
            <w:tcW w:w="4667" w:type="dxa"/>
          </w:tcPr>
          <w:p w14:paraId="3A82ADBC" w14:textId="1617176B" w:rsidR="00CC1CE5" w:rsidRPr="00A67152" w:rsidRDefault="00CC1CE5" w:rsidP="00057D5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</w:tcPr>
          <w:p w14:paraId="083AA11E" w14:textId="34BC5D59" w:rsidR="00CC1CE5" w:rsidRPr="005E6F6A" w:rsidRDefault="005E6F6A" w:rsidP="005E6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="00057D57"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completa 10 </w:t>
            </w:r>
            <w:proofErr w:type="spellStart"/>
            <w:r w:rsidR="00057D57"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="00057D57"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26A8ABCA" w14:textId="3955E205" w:rsidR="00057D57" w:rsidRDefault="005E6F6A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b.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="00057D57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parziale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7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1AA8CA09" w14:textId="2ECCA69F" w:rsidR="005E6F6A" w:rsidRPr="00A67152" w:rsidRDefault="005E6F6A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non presente 0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  <w:tr w:rsidR="00CC1CE5" w:rsidRPr="00A67152" w14:paraId="7BBD6BA3" w14:textId="312A909C" w:rsidTr="005E6F6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6952666C" w14:textId="77777777" w:rsidR="00CC1CE5" w:rsidRDefault="00CC1CE5" w:rsidP="00057D57">
            <w:pPr>
              <w:ind w:left="-11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ELEMENTI DI FRUIBILITÀ </w:t>
            </w:r>
          </w:p>
          <w:p w14:paraId="310D5C84" w14:textId="4C5B6584" w:rsidR="00CC1CE5" w:rsidRDefault="00CC1CE5" w:rsidP="00057D57">
            <w:pPr>
              <w:ind w:left="-11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breve descrizione</w:t>
            </w:r>
            <w:r w:rsidRPr="00216D7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modalità di valutazione dei processi e dei materiali didattici prodotti</w:t>
            </w:r>
          </w:p>
          <w:p w14:paraId="13AB8FD9" w14:textId="68A30F37" w:rsidR="00CC1CE5" w:rsidRPr="00A67152" w:rsidRDefault="00CC1CE5" w:rsidP="00057D57">
            <w:pP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</w:p>
        </w:tc>
        <w:tc>
          <w:tcPr>
            <w:tcW w:w="4667" w:type="dxa"/>
          </w:tcPr>
          <w:p w14:paraId="37BA28D6" w14:textId="0EEA2E21" w:rsidR="00CC1CE5" w:rsidRPr="00A67152" w:rsidRDefault="00CC1CE5" w:rsidP="00057D5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</w:tcPr>
          <w:p w14:paraId="7F38C053" w14:textId="5E9ED0FD" w:rsidR="005E6F6A" w:rsidRPr="005E6F6A" w:rsidRDefault="005E6F6A" w:rsidP="005E6F6A">
            <w:pPr>
              <w:ind w:lef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completa 10 </w:t>
            </w:r>
            <w:proofErr w:type="spellStart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3F3733A3" w14:textId="0DC44FC8" w:rsidR="005E6F6A" w:rsidRPr="005E6F6A" w:rsidRDefault="005E6F6A" w:rsidP="005E6F6A">
            <w:pPr>
              <w:ind w:lef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b.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parziale 7 </w:t>
            </w:r>
            <w:proofErr w:type="spellStart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48FA85DD" w14:textId="7BFE0B21" w:rsidR="00CC1CE5" w:rsidRPr="00A67152" w:rsidRDefault="005E6F6A" w:rsidP="005E6F6A">
            <w:pPr>
              <w:ind w:lef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non presente 0 </w:t>
            </w:r>
            <w:proofErr w:type="spellStart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  <w:tr w:rsidR="00CC1CE5" w:rsidRPr="00A67152" w14:paraId="768FADDC" w14:textId="00C5DB97" w:rsidTr="005E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2562B005" w14:textId="713FED6D" w:rsidR="00CC1CE5" w:rsidRPr="00A67152" w:rsidRDefault="00CC1CE5" w:rsidP="00057D57">
            <w:pPr>
              <w:ind w:left="-11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ELEMENTI DI INNOVATIVITÀ breve </w:t>
            </w:r>
            <w:proofErr w:type="gramStart"/>
            <w:r w:rsidRPr="00A67152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descrizione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, </w:t>
            </w:r>
            <w:r>
              <w:t xml:space="preserve"> </w:t>
            </w:r>
            <w:r w:rsidRPr="00B346F1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>modalità</w:t>
            </w:r>
            <w:proofErr w:type="gramEnd"/>
            <w:r w:rsidRPr="00B346F1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it-IT"/>
              </w:rPr>
              <w:t xml:space="preserve"> di impiego delle tecnologie nella realizzazione e nello sviluppo del progetto</w:t>
            </w:r>
          </w:p>
        </w:tc>
        <w:tc>
          <w:tcPr>
            <w:tcW w:w="4667" w:type="dxa"/>
          </w:tcPr>
          <w:p w14:paraId="5607713A" w14:textId="48F85BB0" w:rsidR="00CC1CE5" w:rsidRPr="00A67152" w:rsidRDefault="00CC1CE5" w:rsidP="00057D5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</w:tcPr>
          <w:p w14:paraId="430B8128" w14:textId="2073ECDC" w:rsidR="005E6F6A" w:rsidRPr="005E6F6A" w:rsidRDefault="005E6F6A" w:rsidP="005E6F6A">
            <w:pPr>
              <w:ind w:lef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completa 10 </w:t>
            </w:r>
            <w:proofErr w:type="spellStart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</w:p>
          <w:p w14:paraId="2B66ADBB" w14:textId="7C20DC34" w:rsidR="005E6F6A" w:rsidRPr="005E6F6A" w:rsidRDefault="005E6F6A" w:rsidP="005E6F6A">
            <w:pPr>
              <w:ind w:lef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b.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parziale 7 </w:t>
            </w:r>
            <w:proofErr w:type="spellStart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4185EFC5" w14:textId="6602297A" w:rsidR="00CC1CE5" w:rsidRPr="00A67152" w:rsidRDefault="005E6F6A" w:rsidP="005E6F6A">
            <w:pPr>
              <w:ind w:lef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c.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non presente 0 </w:t>
            </w:r>
            <w:proofErr w:type="spellStart"/>
            <w:r w:rsidRP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  <w:tr w:rsidR="00CC1CE5" w:rsidRPr="00A67152" w14:paraId="2EFEECFF" w14:textId="37A7E222" w:rsidTr="005E6F6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4"/>
            <w:shd w:val="clear" w:color="auto" w:fill="F2F2F2" w:themeFill="background1" w:themeFillShade="F2"/>
          </w:tcPr>
          <w:p w14:paraId="7723AF09" w14:textId="613E960D" w:rsidR="00CC1CE5" w:rsidRPr="00A67152" w:rsidRDefault="00CC1CE5" w:rsidP="00057D5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F2F2F2" w:themeFill="background1" w:themeFillShade="F2"/>
          </w:tcPr>
          <w:p w14:paraId="37EC93D4" w14:textId="77777777" w:rsidR="00CC1CE5" w:rsidRDefault="005E6F6A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Tot max 30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3E9B0A9E" w14:textId="38BCA401" w:rsidR="000A1F9B" w:rsidRPr="00A67152" w:rsidRDefault="000A1F9B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966F05" w:rsidRPr="00A67152" w14:paraId="319E36F4" w14:textId="21EE6D52" w:rsidTr="005E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3"/>
          </w:tcPr>
          <w:p w14:paraId="1051401C" w14:textId="30D6CCD2" w:rsidR="00966F05" w:rsidRPr="00A67152" w:rsidRDefault="005E6F6A" w:rsidP="005E6F6A">
            <w:pPr>
              <w:jc w:val="center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Indicatori</w:t>
            </w:r>
          </w:p>
        </w:tc>
        <w:tc>
          <w:tcPr>
            <w:tcW w:w="4667" w:type="dxa"/>
          </w:tcPr>
          <w:p w14:paraId="181536F5" w14:textId="6C35085A" w:rsidR="00966F05" w:rsidRPr="00A67152" w:rsidRDefault="005E6F6A" w:rsidP="00057D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5E6F6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562" w:type="dxa"/>
          </w:tcPr>
          <w:p w14:paraId="362973DD" w14:textId="07872B37" w:rsidR="00966F05" w:rsidRDefault="005E6F6A" w:rsidP="005E6F6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 xml:space="preserve">Punteggio </w:t>
            </w:r>
          </w:p>
          <w:p w14:paraId="52E4A4CD" w14:textId="14F92C69" w:rsidR="005E6F6A" w:rsidRDefault="005E6F6A" w:rsidP="00057D57">
            <w:pPr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876041" w:rsidRPr="00A67152" w14:paraId="3D6DA7C8" w14:textId="13EA1245" w:rsidTr="00D71D2C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DAF06AF" w14:textId="77777777" w:rsidR="00876041" w:rsidRPr="00A67152" w:rsidRDefault="00876041" w:rsidP="00057D5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62" w:type="dxa"/>
            <w:gridSpan w:val="2"/>
            <w:hideMark/>
          </w:tcPr>
          <w:p w14:paraId="5EA036F6" w14:textId="13998241" w:rsidR="00876041" w:rsidRPr="00A67152" w:rsidRDefault="00876041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Rilevanza, adeguatezza della </w:t>
            </w: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tipologia di attività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rispetto all’obiettivo</w:t>
            </w:r>
          </w:p>
        </w:tc>
        <w:tc>
          <w:tcPr>
            <w:tcW w:w="4667" w:type="dxa"/>
          </w:tcPr>
          <w:p w14:paraId="48393535" w14:textId="77777777" w:rsidR="00876041" w:rsidRPr="00A67152" w:rsidRDefault="00876041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55BB0ECA" w14:textId="77777777" w:rsidR="00876041" w:rsidRPr="00A67152" w:rsidRDefault="00876041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</w:tcPr>
          <w:p w14:paraId="6FF51393" w14:textId="057B9D09" w:rsidR="00876041" w:rsidRDefault="00876041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a. </w:t>
            </w:r>
            <w:proofErr w:type="gram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rilevante  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2</w:t>
            </w:r>
            <w:proofErr w:type="gramEnd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27FCD714" w14:textId="72441179" w:rsidR="00876041" w:rsidRPr="00FD0119" w:rsidRDefault="00876041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b. </w:t>
            </w:r>
            <w:proofErr w:type="gramStart"/>
            <w:r w:rsidR="005E6F6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coerente</w:t>
            </w: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9</w:t>
            </w:r>
            <w:proofErr w:type="gramEnd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29D3EAAA" w14:textId="385F396E" w:rsidR="00876041" w:rsidRPr="00FD0119" w:rsidRDefault="00876041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c. sufficiente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6</w:t>
            </w: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15CB8DCD" w14:textId="66F0E4A4" w:rsidR="00876041" w:rsidRPr="00FD0119" w:rsidRDefault="00876041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d. poco rilevante -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</w:t>
            </w:r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D011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  <w:tr w:rsidR="00057D57" w:rsidRPr="00A67152" w14:paraId="0D37E49C" w14:textId="18F08812" w:rsidTr="00D71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2CA7F5F" w14:textId="77777777" w:rsidR="00057D57" w:rsidRPr="00A67152" w:rsidRDefault="00057D57" w:rsidP="00057D5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562" w:type="dxa"/>
            <w:gridSpan w:val="2"/>
          </w:tcPr>
          <w:p w14:paraId="40B69D48" w14:textId="4F440714" w:rsidR="00057D57" w:rsidRDefault="0008252A" w:rsidP="000A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Utilizzo 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ed efficacia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di </w:t>
            </w:r>
            <w:r w:rsidR="00057D57"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strategie</w:t>
            </w:r>
            <w:proofErr w:type="gramEnd"/>
            <w:r w:rsidR="00057D57"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e 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di</w:t>
            </w:r>
            <w:r w:rsidR="00057D57"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metodi di lavoro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 w:rsidR="00340E46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(</w:t>
            </w:r>
            <w:r w:rsidR="00550E8E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anche in riferimento </w:t>
            </w:r>
            <w:r w:rsidR="00340E46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alle </w:t>
            </w:r>
            <w:r w:rsidR="00340E46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lastRenderedPageBreak/>
              <w:t xml:space="preserve">modalità di coinvolgimento di </w:t>
            </w:r>
            <w:r w:rsidR="000A1F9B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docenti, famiglie ed esperti esterni </w:t>
            </w:r>
            <w:r w:rsidR="00DA7CA4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)</w:t>
            </w:r>
          </w:p>
          <w:p w14:paraId="1D851F94" w14:textId="7FB43DDF" w:rsidR="000A1F9B" w:rsidRPr="00A67152" w:rsidRDefault="000A1F9B" w:rsidP="000A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667" w:type="dxa"/>
          </w:tcPr>
          <w:p w14:paraId="17192FDC" w14:textId="77777777" w:rsidR="00057D57" w:rsidRPr="00A67152" w:rsidRDefault="00057D57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</w:tcPr>
          <w:p w14:paraId="160DA248" w14:textId="42805E7D" w:rsidR="00057D57" w:rsidRPr="0055657A" w:rsidRDefault="00057D57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a.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corrispondenza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8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24175B75" w14:textId="51B5C55D" w:rsidR="00057D57" w:rsidRPr="0055657A" w:rsidRDefault="00057D57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b. 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adeguatezza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6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5EA0C9F8" w14:textId="1064E1BB" w:rsidR="00057D57" w:rsidRPr="0055657A" w:rsidRDefault="00057D57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c. 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poco corrispondente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4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z</w:t>
            </w:r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5657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  <w:tr w:rsidR="00057D57" w:rsidRPr="00A67152" w14:paraId="00ACFB94" w14:textId="1B7776BB" w:rsidTr="00D71D2C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9F03E" w14:textId="77777777" w:rsidR="00057D57" w:rsidRPr="00A67152" w:rsidRDefault="00057D57" w:rsidP="00057D5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562" w:type="dxa"/>
            <w:gridSpan w:val="2"/>
          </w:tcPr>
          <w:p w14:paraId="2F25F483" w14:textId="715810D5" w:rsidR="00D71D2C" w:rsidRDefault="00057D57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Ret</w:t>
            </w:r>
            <w:r w:rsidR="00D71D2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e di scopo </w:t>
            </w:r>
          </w:p>
          <w:p w14:paraId="5DA3D610" w14:textId="428EAA00" w:rsidR="00D71D2C" w:rsidRDefault="00D71D2C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-----------------------------</w:t>
            </w:r>
          </w:p>
          <w:p w14:paraId="13923D83" w14:textId="3029627A" w:rsidR="00057D57" w:rsidRPr="00A67152" w:rsidRDefault="00D71D2C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</w:t>
            </w:r>
            <w:r w:rsidR="00057D57"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ollaborazion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i</w:t>
            </w:r>
            <w:r w:rsidR="00057D57"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tra istituzione scolastica e soggetti giuridici pubblici e/o Enti del Terzo Settore impegnati sulla tematica</w:t>
            </w:r>
          </w:p>
        </w:tc>
        <w:tc>
          <w:tcPr>
            <w:tcW w:w="4667" w:type="dxa"/>
          </w:tcPr>
          <w:p w14:paraId="6C4E8CE6" w14:textId="77777777" w:rsidR="00057D57" w:rsidRPr="00A67152" w:rsidRDefault="00057D57" w:rsidP="00057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</w:tcPr>
          <w:p w14:paraId="4ED642AD" w14:textId="387C80D6" w:rsidR="00057D57" w:rsidRDefault="00057D57" w:rsidP="00057D57">
            <w:pPr>
              <w:pStyle w:val="Paragrafoelenco"/>
              <w:numPr>
                <w:ilvl w:val="0"/>
                <w:numId w:val="13"/>
              </w:num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</w:t>
            </w:r>
            <w:r w:rsidRPr="00FA746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resente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 5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67B94111" w14:textId="4BDA2DD8" w:rsidR="00D71D2C" w:rsidRPr="00D71D2C" w:rsidRDefault="00D71D2C" w:rsidP="00D71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------------------------------</w:t>
            </w:r>
          </w:p>
          <w:p w14:paraId="7C0A9B82" w14:textId="062A40B2" w:rsidR="00D71D2C" w:rsidRDefault="00EC3BC9" w:rsidP="00057D57">
            <w:pPr>
              <w:pStyle w:val="Paragrafoelenco"/>
              <w:numPr>
                <w:ilvl w:val="0"/>
                <w:numId w:val="13"/>
              </w:num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presenti 3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  <w:p w14:paraId="1E0092F4" w14:textId="77777777" w:rsidR="00EC3BC9" w:rsidRPr="00FA7468" w:rsidRDefault="00EC3BC9" w:rsidP="00EC3BC9">
            <w:pPr>
              <w:pStyle w:val="Paragrafoelenco"/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5112AE09" w14:textId="30267CB7" w:rsidR="00057D57" w:rsidRDefault="00057D57" w:rsidP="00057D57">
            <w:pPr>
              <w:pStyle w:val="Paragrafoelenco"/>
              <w:numPr>
                <w:ilvl w:val="0"/>
                <w:numId w:val="13"/>
              </w:numPr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n</w:t>
            </w:r>
            <w:r w:rsidRPr="00FA746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on </w:t>
            </w:r>
            <w:r w:rsidR="00EC3BC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pres</w:t>
            </w:r>
            <w:r w:rsidRPr="00FA7468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ente </w:t>
            </w:r>
            <w:r w:rsidR="00EC3BC9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0</w:t>
            </w:r>
          </w:p>
        </w:tc>
      </w:tr>
      <w:tr w:rsidR="00057D57" w:rsidRPr="00A67152" w14:paraId="3ACCA825" w14:textId="0D65D5E4" w:rsidTr="00DA7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73C0215" w14:textId="77777777" w:rsidR="00057D57" w:rsidRPr="00A67152" w:rsidRDefault="00057D57" w:rsidP="00057D5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7152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4</w:t>
            </w:r>
          </w:p>
          <w:p w14:paraId="2428A4A4" w14:textId="77777777" w:rsidR="00057D57" w:rsidRPr="00A67152" w:rsidRDefault="00057D57" w:rsidP="00057D5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gridSpan w:val="2"/>
          </w:tcPr>
          <w:p w14:paraId="4E717624" w14:textId="77777777" w:rsidR="002B687A" w:rsidRDefault="002B687A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4640F1B8" w14:textId="32CCDC96" w:rsidR="002B687A" w:rsidRPr="00A67152" w:rsidRDefault="005D0562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Numero studenti </w:t>
            </w:r>
            <w:r w:rsidR="0062324C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coinvolti nel progetto</w:t>
            </w:r>
          </w:p>
        </w:tc>
        <w:tc>
          <w:tcPr>
            <w:tcW w:w="4667" w:type="dxa"/>
          </w:tcPr>
          <w:p w14:paraId="448602A3" w14:textId="77777777" w:rsidR="00057D57" w:rsidRPr="00A67152" w:rsidRDefault="00057D57" w:rsidP="00057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tcBorders>
              <w:bottom w:val="none" w:sz="0" w:space="0" w:color="auto"/>
            </w:tcBorders>
          </w:tcPr>
          <w:p w14:paraId="4E76BFFC" w14:textId="77777777" w:rsidR="00057D57" w:rsidRDefault="00057D57" w:rsidP="000A1F9B">
            <w:pPr>
              <w:pStyle w:val="Paragrafoelenco"/>
              <w:numPr>
                <w:ilvl w:val="0"/>
                <w:numId w:val="14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70-100 % studenti iscritti – 3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3CAFFD9D" w14:textId="77777777" w:rsidR="00057D57" w:rsidRDefault="00057D57" w:rsidP="000A1F9B">
            <w:pPr>
              <w:pStyle w:val="Paragrafoelenco"/>
              <w:numPr>
                <w:ilvl w:val="0"/>
                <w:numId w:val="14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30-70% studenti iscritti – 2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</w:t>
            </w:r>
          </w:p>
          <w:p w14:paraId="16CB3BDC" w14:textId="017BFE09" w:rsidR="00057D57" w:rsidRDefault="00057D57" w:rsidP="000A1F9B">
            <w:pPr>
              <w:pStyle w:val="Paragrafoelenco"/>
              <w:numPr>
                <w:ilvl w:val="0"/>
                <w:numId w:val="14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1-30% studenti iscritti – 1pt. </w:t>
            </w:r>
          </w:p>
        </w:tc>
      </w:tr>
      <w:tr w:rsidR="0062324C" w:rsidRPr="00A67152" w14:paraId="5FCAB931" w14:textId="77777777" w:rsidTr="0062324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4"/>
            <w:shd w:val="clear" w:color="auto" w:fill="F2F2F2" w:themeFill="background1" w:themeFillShade="F2"/>
          </w:tcPr>
          <w:p w14:paraId="2198B9C3" w14:textId="77777777" w:rsidR="0062324C" w:rsidRPr="00A67152" w:rsidRDefault="0062324C" w:rsidP="00057D5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B4248" w14:textId="7AF4AA0E" w:rsidR="0062324C" w:rsidRPr="00DA7CA4" w:rsidRDefault="0062324C" w:rsidP="00DA7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Tot. max 30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pt</w:t>
            </w:r>
            <w:proofErr w:type="spellEnd"/>
          </w:p>
        </w:tc>
      </w:tr>
    </w:tbl>
    <w:p w14:paraId="3BFF4AFB" w14:textId="77777777" w:rsidR="00495FFD" w:rsidRPr="00377950" w:rsidRDefault="00495FFD" w:rsidP="009879F8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639F48E4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29F3908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356456A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09E9DD9" w14:textId="789FC9AA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9F4E920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22E32A5" w14:textId="77777777" w:rsidR="003B63CF" w:rsidRDefault="003B63CF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7A3868D" w14:textId="77777777" w:rsidR="00D71D2C" w:rsidRDefault="00D71D2C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9FDA2E2" w14:textId="77777777" w:rsidR="00D71D2C" w:rsidRDefault="00D71D2C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CD02D3C" w14:textId="77777777" w:rsidR="00D71D2C" w:rsidRDefault="00D71D2C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7B2B789" w14:textId="77777777" w:rsidR="00D71D2C" w:rsidRDefault="00D71D2C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D0D59A1" w14:textId="77777777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791A724" w14:textId="39C5F6E1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A9CF7AB" w14:textId="72D64478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10D986C" w14:textId="219D1F35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3C30208" w14:textId="0B31B537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D01BD53" w14:textId="16C8D16D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11705E2" w14:textId="5B498D49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FBE0FB9" w14:textId="296DFCC2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B865C10" w14:textId="6C86DDDA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CF9E0C5" w14:textId="6930A0AF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9913F7B" w14:textId="243D065C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429C57F" w14:textId="618A7D50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8F660A6" w14:textId="3EE67A13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AE60677" w14:textId="5592DBB8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E040F89" w14:textId="7CD4F7F9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139F961" w14:textId="7820C3B2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C006C1E" w14:textId="57407677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F0D9C94" w14:textId="283CC271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DFC3960" w14:textId="1031E6ED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574DDC6" w14:textId="4F6CE04D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EE5CEFA" w14:textId="77777777" w:rsidR="002B687A" w:rsidRDefault="002B687A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FC02883" w14:textId="64345AF0" w:rsidR="00D71D2C" w:rsidRDefault="00377950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  <w:r>
        <w:rPr>
          <w:rFonts w:ascii="Verdana" w:eastAsia="Times New Roman" w:hAnsi="Verdana" w:cs="Calibri"/>
          <w:sz w:val="18"/>
          <w:szCs w:val="18"/>
          <w:lang w:eastAsia="it-IT"/>
        </w:rPr>
        <w:t xml:space="preserve">Luogo e data </w:t>
      </w:r>
      <w:r w:rsidR="008C7B09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</w:t>
      </w:r>
      <w:r w:rsidR="009879F8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                                                                                 </w:t>
      </w:r>
    </w:p>
    <w:p w14:paraId="09A21B03" w14:textId="77777777" w:rsidR="00D71D2C" w:rsidRDefault="00D71D2C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34E09AC" w14:textId="77777777" w:rsidR="00D71D2C" w:rsidRDefault="00D71D2C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CFFB306" w14:textId="77777777" w:rsidR="00D71D2C" w:rsidRDefault="00D71D2C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015FE22" w14:textId="23D5D2AB" w:rsidR="00CC79F1" w:rsidRDefault="008C7B09" w:rsidP="002B687A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  <w:r w:rsidRPr="00377950">
        <w:rPr>
          <w:rFonts w:ascii="Verdana" w:eastAsia="Times New Roman" w:hAnsi="Verdana" w:cs="Calibri"/>
          <w:sz w:val="18"/>
          <w:szCs w:val="18"/>
          <w:lang w:eastAsia="it-IT"/>
        </w:rPr>
        <w:t>Firma digitale del dirigente scolastico</w:t>
      </w:r>
    </w:p>
    <w:p w14:paraId="60307581" w14:textId="26DD9982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E56E9C5" w14:textId="0752E05E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17639A9" w14:textId="7F8ED51E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592E01A" w14:textId="0EAC1732" w:rsidR="0074028B" w:rsidRPr="0074028B" w:rsidRDefault="0074028B" w:rsidP="0074028B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F2556DF" w14:textId="188F7F23" w:rsidR="0074028B" w:rsidRPr="0074028B" w:rsidRDefault="0074028B" w:rsidP="00AE5AD0">
      <w:pPr>
        <w:tabs>
          <w:tab w:val="left" w:pos="9750"/>
        </w:tabs>
        <w:rPr>
          <w:rFonts w:ascii="Verdana" w:eastAsia="Times New Roman" w:hAnsi="Verdana" w:cs="Calibri"/>
          <w:sz w:val="18"/>
          <w:szCs w:val="18"/>
          <w:lang w:eastAsia="it-IT"/>
        </w:rPr>
      </w:pPr>
    </w:p>
    <w:sectPr w:rsidR="0074028B" w:rsidRPr="0074028B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3F95" w14:textId="77777777" w:rsidR="004B2BC8" w:rsidRDefault="004B2BC8" w:rsidP="00FF3858">
      <w:r>
        <w:separator/>
      </w:r>
    </w:p>
  </w:endnote>
  <w:endnote w:type="continuationSeparator" w:id="0">
    <w:p w14:paraId="4FDD6116" w14:textId="77777777" w:rsidR="004B2BC8" w:rsidRDefault="004B2BC8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25920"/>
      <w:docPartObj>
        <w:docPartGallery w:val="Page Numbers (Bottom of Page)"/>
        <w:docPartUnique/>
      </w:docPartObj>
    </w:sdtPr>
    <w:sdtEndPr/>
    <w:sdtContent>
      <w:p w14:paraId="09043B20" w14:textId="407240C6" w:rsidR="00AE5AD0" w:rsidRDefault="00AE5A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F1C4" w14:textId="77777777" w:rsidR="004B2BC8" w:rsidRDefault="004B2BC8" w:rsidP="00FF3858">
      <w:r>
        <w:separator/>
      </w:r>
    </w:p>
  </w:footnote>
  <w:footnote w:type="continuationSeparator" w:id="0">
    <w:p w14:paraId="5D3CC717" w14:textId="77777777" w:rsidR="004B2BC8" w:rsidRDefault="004B2BC8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CEC"/>
    <w:multiLevelType w:val="hybridMultilevel"/>
    <w:tmpl w:val="29AAC6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5E2F"/>
    <w:multiLevelType w:val="hybridMultilevel"/>
    <w:tmpl w:val="45D8FF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550F7"/>
    <w:multiLevelType w:val="hybridMultilevel"/>
    <w:tmpl w:val="7EA4E2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172FE"/>
    <w:rsid w:val="00020695"/>
    <w:rsid w:val="0003308F"/>
    <w:rsid w:val="00051075"/>
    <w:rsid w:val="000531E0"/>
    <w:rsid w:val="00056D72"/>
    <w:rsid w:val="00057D57"/>
    <w:rsid w:val="00061DC1"/>
    <w:rsid w:val="0006463B"/>
    <w:rsid w:val="0008252A"/>
    <w:rsid w:val="00094802"/>
    <w:rsid w:val="000A10D7"/>
    <w:rsid w:val="000A1F9B"/>
    <w:rsid w:val="000A51E4"/>
    <w:rsid w:val="000A751E"/>
    <w:rsid w:val="000B039A"/>
    <w:rsid w:val="000C158A"/>
    <w:rsid w:val="000C6194"/>
    <w:rsid w:val="00103025"/>
    <w:rsid w:val="00133616"/>
    <w:rsid w:val="00133DA4"/>
    <w:rsid w:val="0014177C"/>
    <w:rsid w:val="00155749"/>
    <w:rsid w:val="001718AC"/>
    <w:rsid w:val="00175482"/>
    <w:rsid w:val="00180FE7"/>
    <w:rsid w:val="001D25FA"/>
    <w:rsid w:val="001F0085"/>
    <w:rsid w:val="001F36BC"/>
    <w:rsid w:val="001F5D6D"/>
    <w:rsid w:val="00207261"/>
    <w:rsid w:val="00216D7B"/>
    <w:rsid w:val="00223382"/>
    <w:rsid w:val="0027747B"/>
    <w:rsid w:val="00285B60"/>
    <w:rsid w:val="002B687A"/>
    <w:rsid w:val="002C2AA4"/>
    <w:rsid w:val="002D36B9"/>
    <w:rsid w:val="002F66AF"/>
    <w:rsid w:val="00300CD2"/>
    <w:rsid w:val="003016FA"/>
    <w:rsid w:val="003116B6"/>
    <w:rsid w:val="00320243"/>
    <w:rsid w:val="00340E46"/>
    <w:rsid w:val="00345E00"/>
    <w:rsid w:val="00362156"/>
    <w:rsid w:val="00365CFA"/>
    <w:rsid w:val="003678CF"/>
    <w:rsid w:val="0037712D"/>
    <w:rsid w:val="00377950"/>
    <w:rsid w:val="00377A76"/>
    <w:rsid w:val="003B3D1C"/>
    <w:rsid w:val="003B63CF"/>
    <w:rsid w:val="003D19CD"/>
    <w:rsid w:val="003D655A"/>
    <w:rsid w:val="003E1FD3"/>
    <w:rsid w:val="003E73CD"/>
    <w:rsid w:val="00455838"/>
    <w:rsid w:val="00455EDD"/>
    <w:rsid w:val="004574C3"/>
    <w:rsid w:val="0047376B"/>
    <w:rsid w:val="0048398B"/>
    <w:rsid w:val="00495FFD"/>
    <w:rsid w:val="004B2BC8"/>
    <w:rsid w:val="004B4344"/>
    <w:rsid w:val="004E2F4A"/>
    <w:rsid w:val="005205D0"/>
    <w:rsid w:val="0052701C"/>
    <w:rsid w:val="00527649"/>
    <w:rsid w:val="005375BF"/>
    <w:rsid w:val="005404AC"/>
    <w:rsid w:val="0054244E"/>
    <w:rsid w:val="00550E8E"/>
    <w:rsid w:val="0055657A"/>
    <w:rsid w:val="005610FA"/>
    <w:rsid w:val="00576552"/>
    <w:rsid w:val="0057771A"/>
    <w:rsid w:val="005D0562"/>
    <w:rsid w:val="005E6F6A"/>
    <w:rsid w:val="005F42DF"/>
    <w:rsid w:val="005F5C42"/>
    <w:rsid w:val="00603FFE"/>
    <w:rsid w:val="00607F1D"/>
    <w:rsid w:val="0062324C"/>
    <w:rsid w:val="0062476D"/>
    <w:rsid w:val="0065459F"/>
    <w:rsid w:val="00655598"/>
    <w:rsid w:val="00677E1B"/>
    <w:rsid w:val="00683BDE"/>
    <w:rsid w:val="006A5AE3"/>
    <w:rsid w:val="006B6881"/>
    <w:rsid w:val="006D7C5E"/>
    <w:rsid w:val="00707A3A"/>
    <w:rsid w:val="00711A2C"/>
    <w:rsid w:val="00735E9E"/>
    <w:rsid w:val="0074028B"/>
    <w:rsid w:val="00762E44"/>
    <w:rsid w:val="00776D22"/>
    <w:rsid w:val="007771B7"/>
    <w:rsid w:val="007825CF"/>
    <w:rsid w:val="007B2E40"/>
    <w:rsid w:val="007C3E1A"/>
    <w:rsid w:val="007C54BE"/>
    <w:rsid w:val="007C62C9"/>
    <w:rsid w:val="007D16CD"/>
    <w:rsid w:val="007E16E6"/>
    <w:rsid w:val="007E6AED"/>
    <w:rsid w:val="007F62FE"/>
    <w:rsid w:val="00821F01"/>
    <w:rsid w:val="0083200A"/>
    <w:rsid w:val="008415B7"/>
    <w:rsid w:val="00862847"/>
    <w:rsid w:val="0086349D"/>
    <w:rsid w:val="00876041"/>
    <w:rsid w:val="00881C7E"/>
    <w:rsid w:val="00886075"/>
    <w:rsid w:val="008A71CE"/>
    <w:rsid w:val="008B0960"/>
    <w:rsid w:val="008C7B09"/>
    <w:rsid w:val="008E2920"/>
    <w:rsid w:val="008E5D72"/>
    <w:rsid w:val="00901D18"/>
    <w:rsid w:val="009027BC"/>
    <w:rsid w:val="00904C5D"/>
    <w:rsid w:val="0090735E"/>
    <w:rsid w:val="00912759"/>
    <w:rsid w:val="00932A6F"/>
    <w:rsid w:val="00933BAD"/>
    <w:rsid w:val="009379D3"/>
    <w:rsid w:val="00966F05"/>
    <w:rsid w:val="00973C16"/>
    <w:rsid w:val="009879F8"/>
    <w:rsid w:val="00992C18"/>
    <w:rsid w:val="009D37A1"/>
    <w:rsid w:val="009D3BD9"/>
    <w:rsid w:val="009F21E4"/>
    <w:rsid w:val="00A072E0"/>
    <w:rsid w:val="00A14F5F"/>
    <w:rsid w:val="00A46476"/>
    <w:rsid w:val="00A578F8"/>
    <w:rsid w:val="00A67152"/>
    <w:rsid w:val="00A859FA"/>
    <w:rsid w:val="00AA71CE"/>
    <w:rsid w:val="00AB1D47"/>
    <w:rsid w:val="00AC2F6F"/>
    <w:rsid w:val="00AE5AD0"/>
    <w:rsid w:val="00B017F1"/>
    <w:rsid w:val="00B33140"/>
    <w:rsid w:val="00B346F1"/>
    <w:rsid w:val="00B406AA"/>
    <w:rsid w:val="00B5173B"/>
    <w:rsid w:val="00B60D95"/>
    <w:rsid w:val="00B76960"/>
    <w:rsid w:val="00B90547"/>
    <w:rsid w:val="00BB38F9"/>
    <w:rsid w:val="00BD2D55"/>
    <w:rsid w:val="00BE04A6"/>
    <w:rsid w:val="00BE3F19"/>
    <w:rsid w:val="00BF51C7"/>
    <w:rsid w:val="00BF749C"/>
    <w:rsid w:val="00C2135F"/>
    <w:rsid w:val="00C35EA9"/>
    <w:rsid w:val="00C47D22"/>
    <w:rsid w:val="00C50B41"/>
    <w:rsid w:val="00C61AF5"/>
    <w:rsid w:val="00C63530"/>
    <w:rsid w:val="00C675B5"/>
    <w:rsid w:val="00C709EF"/>
    <w:rsid w:val="00C7580B"/>
    <w:rsid w:val="00C76405"/>
    <w:rsid w:val="00C86E5E"/>
    <w:rsid w:val="00CB716E"/>
    <w:rsid w:val="00CB7B08"/>
    <w:rsid w:val="00CC1CE5"/>
    <w:rsid w:val="00CC5961"/>
    <w:rsid w:val="00CC79F1"/>
    <w:rsid w:val="00CF0E67"/>
    <w:rsid w:val="00CF0F00"/>
    <w:rsid w:val="00D22807"/>
    <w:rsid w:val="00D235F3"/>
    <w:rsid w:val="00D32E7A"/>
    <w:rsid w:val="00D71D2C"/>
    <w:rsid w:val="00D96C25"/>
    <w:rsid w:val="00DA5A86"/>
    <w:rsid w:val="00DA7CA4"/>
    <w:rsid w:val="00DC759F"/>
    <w:rsid w:val="00E262E5"/>
    <w:rsid w:val="00E440FA"/>
    <w:rsid w:val="00E458BE"/>
    <w:rsid w:val="00E47745"/>
    <w:rsid w:val="00E93E32"/>
    <w:rsid w:val="00E96B31"/>
    <w:rsid w:val="00EA1A00"/>
    <w:rsid w:val="00EA6A78"/>
    <w:rsid w:val="00EC3BC9"/>
    <w:rsid w:val="00ED42C7"/>
    <w:rsid w:val="00EE56E5"/>
    <w:rsid w:val="00F30184"/>
    <w:rsid w:val="00F43219"/>
    <w:rsid w:val="00F45A8C"/>
    <w:rsid w:val="00F55883"/>
    <w:rsid w:val="00F71D63"/>
    <w:rsid w:val="00F770C1"/>
    <w:rsid w:val="00F850D4"/>
    <w:rsid w:val="00F904BE"/>
    <w:rsid w:val="00FA7468"/>
    <w:rsid w:val="00FB3B76"/>
    <w:rsid w:val="00FD0119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9FA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styleId="Tabellaelenco7acolori-colore4">
    <w:name w:val="List Table 7 Colorful Accent 4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D19-E35A-49EA-9A55-F0CFC86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Maltinti Carla</cp:lastModifiedBy>
  <cp:revision>2</cp:revision>
  <cp:lastPrinted>2022-06-14T10:08:00Z</cp:lastPrinted>
  <dcterms:created xsi:type="dcterms:W3CDTF">2022-06-14T11:12:00Z</dcterms:created>
  <dcterms:modified xsi:type="dcterms:W3CDTF">2022-06-14T11:12:00Z</dcterms:modified>
</cp:coreProperties>
</file>